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Default="00A23B3E">
      <w:pPr>
        <w:pStyle w:val="Annexetitre"/>
        <w:spacing w:before="0" w:after="0"/>
        <w:jc w:val="both"/>
        <w:rPr>
          <w:caps/>
          <w:sz w:val="16"/>
          <w:szCs w:val="16"/>
          <w:u w:val="none"/>
        </w:rPr>
      </w:pPr>
      <w:bookmarkStart w:id="0" w:name="_GoBack"/>
      <w:bookmarkEnd w:id="0"/>
    </w:p>
    <w:p w:rsidR="00A23B3E" w:rsidRDefault="00A23B3E" w:rsidP="00A30CBB">
      <w:pPr>
        <w:pStyle w:val="Annexetitre"/>
        <w:spacing w:before="0" w:after="0"/>
      </w:pPr>
      <w:r>
        <w:rPr>
          <w:caps/>
          <w:sz w:val="16"/>
          <w:szCs w:val="16"/>
          <w:u w:val="none"/>
        </w:rPr>
        <w:t>Modello di formulario per</w:t>
      </w:r>
      <w:r w:rsidR="00E55BE4">
        <w:rPr>
          <w:caps/>
          <w:sz w:val="16"/>
          <w:szCs w:val="16"/>
          <w:u w:val="none"/>
        </w:rPr>
        <w:t xml:space="preserve"> </w:t>
      </w:r>
      <w:r>
        <w:rPr>
          <w:caps/>
          <w:sz w:val="16"/>
          <w:szCs w:val="16"/>
          <w:u w:val="none"/>
        </w:rPr>
        <w:t>il documento di gara unico europeo (</w:t>
      </w:r>
      <w:proofErr w:type="spellStart"/>
      <w:r>
        <w:rPr>
          <w:caps/>
          <w:sz w:val="16"/>
          <w:szCs w:val="16"/>
          <w:u w:val="none"/>
        </w:rPr>
        <w:t>DGUE</w:t>
      </w:r>
      <w:proofErr w:type="spellEnd"/>
      <w:r>
        <w:rPr>
          <w:caps/>
          <w:sz w:val="16"/>
          <w:szCs w:val="16"/>
          <w:u w:val="none"/>
        </w:rPr>
        <w:t>)</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w:t>
      </w:r>
      <w:proofErr w:type="spellStart"/>
      <w:r>
        <w:rPr>
          <w:rFonts w:ascii="Arial" w:hAnsi="Arial" w:cs="Arial"/>
          <w:b/>
          <w:w w:val="0"/>
          <w:sz w:val="15"/>
          <w:szCs w:val="15"/>
        </w:rPr>
        <w:t>DGUE</w:t>
      </w:r>
      <w:proofErr w:type="spellEnd"/>
      <w:r>
        <w:rPr>
          <w:rFonts w:ascii="Arial" w:hAnsi="Arial" w:cs="Arial"/>
          <w:b/>
          <w:w w:val="0"/>
          <w:sz w:val="15"/>
          <w:szCs w:val="15"/>
        </w:rPr>
        <w:t xml:space="preserve"> sia utilizzato il servizio </w:t>
      </w:r>
      <w:proofErr w:type="spellStart"/>
      <w:r>
        <w:rPr>
          <w:rFonts w:ascii="Arial" w:hAnsi="Arial" w:cs="Arial"/>
          <w:b/>
          <w:w w:val="0"/>
          <w:sz w:val="15"/>
          <w:szCs w:val="15"/>
        </w:rPr>
        <w:t>DGUE</w:t>
      </w:r>
      <w:proofErr w:type="spellEnd"/>
      <w:r>
        <w:rPr>
          <w:rFonts w:ascii="Arial" w:hAnsi="Arial" w:cs="Arial"/>
          <w:b/>
          <w:w w:val="0"/>
          <w:sz w:val="15"/>
          <w:szCs w:val="15"/>
        </w:rPr>
        <w:t xml:space="preserv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roofErr w:type="spellStart"/>
      <w:r>
        <w:rPr>
          <w:rFonts w:ascii="Arial" w:hAnsi="Arial" w:cs="Arial"/>
          <w:b/>
          <w:sz w:val="15"/>
          <w:szCs w:val="15"/>
        </w:rPr>
        <w:t>GU</w:t>
      </w:r>
      <w:proofErr w:type="spellEnd"/>
      <w:r>
        <w:rPr>
          <w:rFonts w:ascii="Arial" w:hAnsi="Arial" w:cs="Arial"/>
          <w:b/>
          <w:sz w:val="15"/>
          <w:szCs w:val="15"/>
        </w:rPr>
        <w:t xml:space="preserve">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w:t>
      </w:r>
      <w:proofErr w:type="spellStart"/>
      <w:r>
        <w:rPr>
          <w:rFonts w:ascii="Arial" w:hAnsi="Arial" w:cs="Arial"/>
          <w:b/>
          <w:sz w:val="15"/>
          <w:szCs w:val="15"/>
        </w:rPr>
        <w:t>GU</w:t>
      </w:r>
      <w:proofErr w:type="spellEnd"/>
      <w:r>
        <w:rPr>
          <w:rFonts w:ascii="Arial" w:hAnsi="Arial" w:cs="Arial"/>
          <w:b/>
          <w:sz w:val="15"/>
          <w:szCs w:val="15"/>
        </w:rPr>
        <w:t xml:space="preserve">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Se non è pubblicato un avviso di indizione di gara nella </w:t>
      </w:r>
      <w:proofErr w:type="spellStart"/>
      <w:r>
        <w:rPr>
          <w:rFonts w:ascii="Arial" w:hAnsi="Arial" w:cs="Arial"/>
          <w:b/>
          <w:w w:val="0"/>
          <w:sz w:val="15"/>
          <w:szCs w:val="15"/>
        </w:rPr>
        <w:t>GU</w:t>
      </w:r>
      <w:proofErr w:type="spellEnd"/>
      <w:r>
        <w:rPr>
          <w:rFonts w:ascii="Arial" w:hAnsi="Arial" w:cs="Arial"/>
          <w:b/>
          <w:w w:val="0"/>
          <w:sz w:val="15"/>
          <w:szCs w:val="15"/>
        </w:rPr>
        <w:t xml:space="preserve">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 xml:space="preserve">Le informazioni richieste dalla parte I saranno acquisite automaticamente a condizione che per generare e compilare il </w:t>
      </w:r>
      <w:proofErr w:type="spellStart"/>
      <w:r w:rsidRPr="003A443E">
        <w:rPr>
          <w:rFonts w:ascii="Arial" w:hAnsi="Arial" w:cs="Arial"/>
          <w:b/>
          <w:color w:val="000000"/>
          <w:w w:val="0"/>
          <w:sz w:val="15"/>
          <w:szCs w:val="15"/>
        </w:rPr>
        <w:t>DGUE</w:t>
      </w:r>
      <w:proofErr w:type="spellEnd"/>
      <w:r w:rsidRPr="003A443E">
        <w:rPr>
          <w:rFonts w:ascii="Arial" w:hAnsi="Arial" w:cs="Arial"/>
          <w:b/>
          <w:color w:val="000000"/>
          <w:w w:val="0"/>
          <w:sz w:val="15"/>
          <w:szCs w:val="15"/>
        </w:rPr>
        <w:t xml:space="preserve"> sia utilizzato il servizio </w:t>
      </w:r>
      <w:proofErr w:type="spellStart"/>
      <w:r w:rsidRPr="003A443E">
        <w:rPr>
          <w:rFonts w:ascii="Arial" w:hAnsi="Arial" w:cs="Arial"/>
          <w:b/>
          <w:color w:val="000000"/>
          <w:w w:val="0"/>
          <w:sz w:val="15"/>
          <w:szCs w:val="15"/>
        </w:rPr>
        <w:t>DGUE</w:t>
      </w:r>
      <w:proofErr w:type="spellEnd"/>
      <w:r w:rsidRPr="003A443E">
        <w:rPr>
          <w:rFonts w:ascii="Arial" w:hAnsi="Arial" w:cs="Arial"/>
          <w:b/>
          <w:color w:val="000000"/>
          <w:w w:val="0"/>
          <w:sz w:val="15"/>
          <w:szCs w:val="15"/>
        </w:rPr>
        <w:t xml:space="preserv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55A5D">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5A5D" w:rsidRDefault="00C55A5D" w:rsidP="00C55A5D">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5A5D" w:rsidRDefault="00C55A5D" w:rsidP="00C33002">
            <w:pPr>
              <w:spacing w:before="100" w:beforeAutospacing="1" w:after="100" w:afterAutospacing="1"/>
              <w:jc w:val="both"/>
            </w:pPr>
            <w:r>
              <w:rPr>
                <w:rFonts w:ascii="Arial" w:hAnsi="Arial" w:cs="Arial"/>
                <w:b/>
                <w:sz w:val="14"/>
                <w:szCs w:val="14"/>
              </w:rPr>
              <w:t>Risposta:</w:t>
            </w:r>
            <w:r w:rsidR="00C33002">
              <w:rPr>
                <w:rFonts w:ascii="Arial" w:hAnsi="Arial" w:cs="Arial"/>
                <w:b/>
                <w:sz w:val="14"/>
                <w:szCs w:val="14"/>
              </w:rPr>
              <w:t xml:space="preserve"> </w:t>
            </w:r>
            <w:r w:rsidR="00C33002" w:rsidRPr="0018268A">
              <w:rPr>
                <w:rFonts w:ascii="Arial" w:hAnsi="Arial" w:cs="Arial"/>
                <w:color w:val="000000"/>
                <w:sz w:val="14"/>
                <w:szCs w:val="14"/>
              </w:rPr>
              <w:t>Azienda Servizi Vari Spa (ASV)</w:t>
            </w:r>
            <w:r w:rsidR="00C33002">
              <w:rPr>
                <w:rFonts w:ascii="Arial" w:hAnsi="Arial" w:cs="Arial"/>
                <w:color w:val="000000"/>
                <w:sz w:val="14"/>
                <w:szCs w:val="14"/>
              </w:rPr>
              <w:t xml:space="preserve">, </w:t>
            </w:r>
            <w:r w:rsidR="00C33002" w:rsidRPr="0018268A">
              <w:rPr>
                <w:rFonts w:ascii="Arial" w:hAnsi="Arial" w:cs="Arial"/>
                <w:color w:val="000000"/>
                <w:sz w:val="14"/>
                <w:szCs w:val="14"/>
              </w:rPr>
              <w:t xml:space="preserve">Viale delle Nazioni 14 - </w:t>
            </w:r>
            <w:proofErr w:type="gramStart"/>
            <w:r w:rsidR="00C33002" w:rsidRPr="0018268A">
              <w:rPr>
                <w:rFonts w:ascii="Arial" w:hAnsi="Arial" w:cs="Arial"/>
                <w:color w:val="000000"/>
                <w:sz w:val="14"/>
                <w:szCs w:val="14"/>
              </w:rPr>
              <w:t>Zon</w:t>
            </w:r>
            <w:r w:rsidR="00C33002" w:rsidRPr="00135EDA">
              <w:rPr>
                <w:rFonts w:ascii="Arial" w:hAnsi="Arial" w:cs="Arial"/>
                <w:color w:val="000000"/>
                <w:sz w:val="14"/>
                <w:szCs w:val="14"/>
              </w:rPr>
              <w:t>a  artigianale</w:t>
            </w:r>
            <w:proofErr w:type="gramEnd"/>
            <w:r w:rsidR="00C33002" w:rsidRPr="00135EDA">
              <w:rPr>
                <w:rFonts w:ascii="Arial" w:hAnsi="Arial" w:cs="Arial"/>
                <w:color w:val="000000"/>
                <w:sz w:val="14"/>
                <w:szCs w:val="14"/>
              </w:rPr>
              <w:t xml:space="preserve"> 70032 Bitonto (BA)</w:t>
            </w:r>
            <w:r w:rsidR="00126E87" w:rsidRPr="00135EDA">
              <w:rPr>
                <w:rFonts w:ascii="Arial" w:hAnsi="Arial" w:cs="Arial"/>
                <w:color w:val="000000"/>
                <w:sz w:val="14"/>
                <w:szCs w:val="14"/>
              </w:rPr>
              <w:t xml:space="preserve"> Tel.: </w:t>
            </w:r>
            <w:r w:rsidR="00135EDA" w:rsidRPr="00135EDA">
              <w:rPr>
                <w:rFonts w:ascii="Arial" w:hAnsi="Arial" w:cs="Arial"/>
                <w:color w:val="000000"/>
                <w:sz w:val="14"/>
                <w:szCs w:val="14"/>
              </w:rPr>
              <w:t>0803751714</w:t>
            </w:r>
            <w:r w:rsidR="00126E87" w:rsidRPr="00135EDA">
              <w:rPr>
                <w:rFonts w:ascii="Arial" w:hAnsi="Arial" w:cs="Arial"/>
                <w:color w:val="000000"/>
                <w:sz w:val="14"/>
                <w:szCs w:val="14"/>
              </w:rPr>
              <w:t xml:space="preserve"> – Fax: </w:t>
            </w:r>
            <w:r w:rsidR="00135EDA" w:rsidRPr="00135EDA">
              <w:rPr>
                <w:rFonts w:ascii="Arial" w:hAnsi="Arial" w:cs="Arial"/>
                <w:color w:val="000000"/>
                <w:sz w:val="14"/>
                <w:szCs w:val="14"/>
              </w:rPr>
              <w:t>0803742287</w:t>
            </w:r>
            <w:r w:rsidR="00126E87" w:rsidRPr="00135EDA">
              <w:rPr>
                <w:rFonts w:ascii="Arial" w:hAnsi="Arial" w:cs="Arial"/>
                <w:color w:val="000000"/>
                <w:sz w:val="14"/>
                <w:szCs w:val="14"/>
              </w:rPr>
              <w:t xml:space="preserve"> , Partita IVA: </w:t>
            </w:r>
            <w:r w:rsidR="00135EDA" w:rsidRPr="00135EDA">
              <w:rPr>
                <w:rFonts w:ascii="Arial" w:hAnsi="Arial" w:cs="Arial"/>
                <w:color w:val="000000"/>
                <w:sz w:val="14"/>
                <w:szCs w:val="14"/>
              </w:rPr>
              <w:t>05458190724</w:t>
            </w:r>
            <w:r w:rsidR="00126E87" w:rsidRPr="00135EDA">
              <w:rPr>
                <w:rFonts w:ascii="Arial" w:hAnsi="Arial" w:cs="Arial"/>
                <w:color w:val="000000"/>
                <w:sz w:val="14"/>
                <w:szCs w:val="14"/>
              </w:rPr>
              <w:t xml:space="preserve">, e-mail: </w:t>
            </w:r>
            <w:r w:rsidR="00135EDA" w:rsidRPr="00135EDA">
              <w:rPr>
                <w:rFonts w:ascii="Arial" w:hAnsi="Arial" w:cs="Arial"/>
                <w:color w:val="000000"/>
                <w:sz w:val="14"/>
                <w:szCs w:val="14"/>
              </w:rPr>
              <w:t>info@asvspa.com</w:t>
            </w:r>
            <w:r w:rsidR="00126E87" w:rsidRPr="00135EDA">
              <w:rPr>
                <w:rFonts w:ascii="Arial" w:hAnsi="Arial" w:cs="Arial"/>
                <w:color w:val="000000"/>
                <w:sz w:val="14"/>
                <w:szCs w:val="14"/>
              </w:rPr>
              <w:t xml:space="preserve"> pec: </w:t>
            </w:r>
            <w:r w:rsidR="00135EDA" w:rsidRPr="00135EDA">
              <w:rPr>
                <w:rFonts w:ascii="Arial" w:hAnsi="Arial" w:cs="Arial"/>
                <w:color w:val="000000"/>
                <w:sz w:val="14"/>
                <w:szCs w:val="14"/>
              </w:rPr>
              <w:t>direzione@pec.asvspa.com</w:t>
            </w:r>
            <w:r w:rsidR="00126E87" w:rsidRPr="00135EDA">
              <w:rPr>
                <w:rFonts w:ascii="Arial" w:hAnsi="Arial" w:cs="Arial"/>
                <w:color w:val="000000"/>
                <w:sz w:val="14"/>
                <w:szCs w:val="14"/>
              </w:rPr>
              <w:t xml:space="preserve"> Indirizzo </w:t>
            </w:r>
            <w:proofErr w:type="spellStart"/>
            <w:r w:rsidR="00126E87" w:rsidRPr="00135EDA">
              <w:rPr>
                <w:rFonts w:ascii="Arial" w:hAnsi="Arial" w:cs="Arial"/>
                <w:color w:val="000000"/>
                <w:sz w:val="14"/>
                <w:szCs w:val="14"/>
              </w:rPr>
              <w:t>internet</w:t>
            </w:r>
            <w:proofErr w:type="spellEnd"/>
            <w:r w:rsidR="00126E87" w:rsidRPr="00135EDA">
              <w:rPr>
                <w:rFonts w:ascii="Arial" w:hAnsi="Arial" w:cs="Arial"/>
                <w:color w:val="000000"/>
                <w:sz w:val="14"/>
                <w:szCs w:val="14"/>
              </w:rPr>
              <w:t>: http://www.</w:t>
            </w:r>
            <w:r w:rsidR="00135EDA" w:rsidRPr="00135EDA">
              <w:rPr>
                <w:rFonts w:ascii="Arial" w:hAnsi="Arial" w:cs="Arial"/>
                <w:color w:val="000000"/>
                <w:sz w:val="14"/>
                <w:szCs w:val="14"/>
              </w:rPr>
              <w:t>asvspa.com.</w:t>
            </w:r>
          </w:p>
        </w:tc>
      </w:tr>
      <w:tr w:rsidR="00C55A5D">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5A5D" w:rsidRPr="003A443E" w:rsidRDefault="00C55A5D" w:rsidP="00C55A5D">
            <w:pPr>
              <w:rPr>
                <w:rFonts w:ascii="Arial" w:hAnsi="Arial" w:cs="Arial"/>
                <w:color w:val="000000"/>
                <w:sz w:val="14"/>
                <w:szCs w:val="14"/>
              </w:rPr>
            </w:pPr>
            <w:r w:rsidRPr="003A443E">
              <w:rPr>
                <w:rFonts w:ascii="Arial" w:hAnsi="Arial" w:cs="Arial"/>
                <w:color w:val="000000"/>
                <w:sz w:val="14"/>
                <w:szCs w:val="14"/>
              </w:rPr>
              <w:t xml:space="preserve">Nome: </w:t>
            </w:r>
          </w:p>
          <w:p w:rsidR="00C55A5D" w:rsidRPr="003A443E" w:rsidRDefault="00C55A5D" w:rsidP="00C55A5D">
            <w:pPr>
              <w:rPr>
                <w:color w:val="000000"/>
              </w:rPr>
            </w:pPr>
            <w:r w:rsidRPr="003A443E">
              <w:rPr>
                <w:rFonts w:ascii="Arial" w:hAnsi="Arial" w:cs="Arial"/>
                <w:color w:val="000000"/>
                <w:sz w:val="14"/>
                <w:szCs w:val="14"/>
              </w:rPr>
              <w:t xml:space="preserve">Codice fiscale </w:t>
            </w:r>
            <w:r>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33002" w:rsidRDefault="0018268A" w:rsidP="00C33002">
            <w:pPr>
              <w:spacing w:before="100" w:beforeAutospacing="1" w:after="100" w:afterAutospacing="1"/>
              <w:jc w:val="both"/>
              <w:rPr>
                <w:rFonts w:ascii="Arial" w:hAnsi="Arial" w:cs="Arial"/>
                <w:color w:val="000000"/>
                <w:sz w:val="14"/>
                <w:szCs w:val="14"/>
              </w:rPr>
            </w:pPr>
            <w:r w:rsidRPr="0018268A">
              <w:rPr>
                <w:rFonts w:ascii="Arial" w:hAnsi="Arial" w:cs="Arial"/>
                <w:color w:val="000000"/>
                <w:sz w:val="14"/>
                <w:szCs w:val="14"/>
              </w:rPr>
              <w:t>Azienda Servizi Vari Spa (ASV)</w:t>
            </w:r>
            <w:r>
              <w:rPr>
                <w:rFonts w:ascii="Arial" w:hAnsi="Arial" w:cs="Arial"/>
                <w:color w:val="000000"/>
                <w:sz w:val="14"/>
                <w:szCs w:val="14"/>
              </w:rPr>
              <w:t xml:space="preserve">, </w:t>
            </w:r>
          </w:p>
          <w:p w:rsidR="00C55A5D" w:rsidRPr="003A443E" w:rsidRDefault="00135EDA" w:rsidP="00C33002">
            <w:pPr>
              <w:spacing w:before="100" w:beforeAutospacing="1" w:after="100" w:afterAutospacing="1"/>
              <w:jc w:val="both"/>
              <w:rPr>
                <w:color w:val="000000"/>
              </w:rPr>
            </w:pPr>
            <w:r w:rsidRPr="00135EDA">
              <w:rPr>
                <w:rFonts w:ascii="Arial" w:hAnsi="Arial" w:cs="Arial"/>
                <w:color w:val="000000"/>
                <w:sz w:val="14"/>
                <w:szCs w:val="14"/>
              </w:rPr>
              <w:t>93023270726</w:t>
            </w:r>
          </w:p>
        </w:tc>
      </w:tr>
      <w:tr w:rsidR="00A23B3E" w:rsidTr="00C55A5D">
        <w:trPr>
          <w:trHeight w:val="38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55A5D" w:rsidRDefault="00A23B3E" w:rsidP="00C55A5D">
            <w:pPr>
              <w:rPr>
                <w:rFonts w:ascii="Arial" w:hAnsi="Arial" w:cs="Arial"/>
                <w:color w:val="000000"/>
                <w:sz w:val="14"/>
                <w:szCs w:val="14"/>
              </w:rPr>
            </w:pPr>
            <w:r w:rsidRPr="00C55A5D">
              <w:rPr>
                <w:rFonts w:ascii="Arial" w:hAnsi="Arial" w:cs="Arial"/>
                <w:color w:val="000000"/>
                <w:sz w:val="14"/>
                <w:szCs w:val="14"/>
              </w:rPr>
              <w:t>Risposta:</w:t>
            </w:r>
            <w:r w:rsidR="00C55A5D" w:rsidRPr="00C55A5D">
              <w:rPr>
                <w:rFonts w:ascii="Arial" w:hAnsi="Arial" w:cs="Arial"/>
                <w:color w:val="000000"/>
                <w:sz w:val="14"/>
                <w:szCs w:val="14"/>
              </w:rPr>
              <w:t xml:space="preserve"> </w:t>
            </w:r>
            <w:r w:rsidR="00FA4815">
              <w:rPr>
                <w:rFonts w:ascii="Arial" w:hAnsi="Arial" w:cs="Arial"/>
                <w:color w:val="000000"/>
                <w:sz w:val="14"/>
                <w:szCs w:val="14"/>
              </w:rPr>
              <w:t>FORNITURA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07BCB" w:rsidRDefault="00A23B3E">
            <w:r w:rsidRPr="00A07BCB">
              <w:rPr>
                <w:rFonts w:ascii="Arial" w:hAnsi="Arial" w:cs="Arial"/>
                <w:sz w:val="14"/>
                <w:szCs w:val="14"/>
              </w:rPr>
              <w:t>Titolo o breve descrizione dell'appalto (</w:t>
            </w:r>
            <w:r w:rsidRPr="00A07BCB">
              <w:rPr>
                <w:rStyle w:val="Rimandonotaapidipagina"/>
                <w:rFonts w:ascii="Arial" w:hAnsi="Arial" w:cs="Arial"/>
                <w:sz w:val="14"/>
                <w:szCs w:val="14"/>
              </w:rPr>
              <w:footnoteReference w:id="4"/>
            </w:r>
            <w:r w:rsidRPr="00A07BCB">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07BCB" w:rsidRDefault="00FA4815">
            <w:r w:rsidRPr="00FA4815">
              <w:rPr>
                <w:rFonts w:ascii="Arial" w:hAnsi="Arial" w:cs="Arial"/>
                <w:color w:val="000000"/>
                <w:sz w:val="14"/>
                <w:szCs w:val="14"/>
              </w:rPr>
              <w:t>PROCEDURA APERTA PER L’AFFIDAMENTO DELLA FORNITURA SENZA POSA IN OPERA DI VARIE TIPOLOGIE DI AUTOMEZZI PER L’ESECUZIONE DEL SERVIZIO DI RACCOLTA DEI RIFIUTI SOLIDI URBANI NELL’ARO BA/4 SUDDIVISA IN 6 LOTTI.</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07BCB" w:rsidRDefault="00A23B3E">
            <w:r w:rsidRPr="00A07BCB">
              <w:rPr>
                <w:rFonts w:ascii="Arial" w:hAnsi="Arial" w:cs="Arial"/>
                <w:sz w:val="14"/>
                <w:szCs w:val="14"/>
              </w:rPr>
              <w:t>Numero di riferimento attribuito al fascicolo dall'amministrazione aggiudicatrice o ente aggiudicatore (ove esistente) (</w:t>
            </w:r>
            <w:r w:rsidRPr="00A07BCB">
              <w:rPr>
                <w:rStyle w:val="Rimandonotaapidipagina"/>
                <w:rFonts w:ascii="Arial" w:hAnsi="Arial" w:cs="Arial"/>
                <w:sz w:val="14"/>
                <w:szCs w:val="14"/>
              </w:rPr>
              <w:footnoteReference w:id="5"/>
            </w:r>
            <w:r w:rsidRPr="00A07BCB">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07BCB" w:rsidRDefault="00A23B3E">
            <w:r w:rsidRPr="00A07BCB">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F6273" w:rsidRDefault="00A23B3E">
            <w:pPr>
              <w:rPr>
                <w:rFonts w:ascii="Arial" w:hAnsi="Arial" w:cs="Arial"/>
                <w:color w:val="000000"/>
                <w:sz w:val="14"/>
                <w:szCs w:val="14"/>
              </w:rPr>
            </w:pPr>
            <w:r w:rsidRPr="000F6273">
              <w:rPr>
                <w:rFonts w:ascii="Arial" w:hAnsi="Arial" w:cs="Arial"/>
                <w:color w:val="000000"/>
                <w:sz w:val="14"/>
                <w:szCs w:val="14"/>
              </w:rPr>
              <w:t xml:space="preserve">CIG </w:t>
            </w:r>
          </w:p>
          <w:p w:rsidR="003D2CC4" w:rsidRDefault="003D2CC4">
            <w:pPr>
              <w:rPr>
                <w:rFonts w:ascii="Arial" w:hAnsi="Arial" w:cs="Arial"/>
                <w:color w:val="000000"/>
                <w:sz w:val="14"/>
                <w:szCs w:val="14"/>
              </w:rPr>
            </w:pPr>
          </w:p>
          <w:p w:rsidR="003D2CC4" w:rsidRDefault="003D2CC4">
            <w:pPr>
              <w:rPr>
                <w:rFonts w:ascii="Arial" w:hAnsi="Arial" w:cs="Arial"/>
                <w:color w:val="000000"/>
                <w:sz w:val="14"/>
                <w:szCs w:val="14"/>
              </w:rPr>
            </w:pPr>
          </w:p>
          <w:p w:rsidR="003D2CC4" w:rsidRDefault="003D2CC4">
            <w:pPr>
              <w:rPr>
                <w:rFonts w:ascii="Arial" w:hAnsi="Arial" w:cs="Arial"/>
                <w:color w:val="000000"/>
                <w:sz w:val="14"/>
                <w:szCs w:val="14"/>
              </w:rPr>
            </w:pPr>
          </w:p>
          <w:p w:rsidR="003D2CC4" w:rsidRDefault="003D2CC4">
            <w:pPr>
              <w:rPr>
                <w:rFonts w:ascii="Arial" w:hAnsi="Arial" w:cs="Arial"/>
                <w:color w:val="000000"/>
                <w:sz w:val="14"/>
                <w:szCs w:val="14"/>
              </w:rPr>
            </w:pPr>
          </w:p>
          <w:p w:rsidR="003D2CC4" w:rsidRDefault="003D2CC4">
            <w:pPr>
              <w:rPr>
                <w:rFonts w:ascii="Arial" w:hAnsi="Arial" w:cs="Arial"/>
                <w:color w:val="000000"/>
                <w:sz w:val="14"/>
                <w:szCs w:val="14"/>
              </w:rPr>
            </w:pPr>
          </w:p>
          <w:p w:rsidR="00A23B3E" w:rsidRPr="00A07BCB" w:rsidRDefault="00A23B3E">
            <w:pPr>
              <w:rPr>
                <w:rFonts w:ascii="Arial" w:hAnsi="Arial" w:cs="Arial"/>
                <w:color w:val="000000"/>
                <w:sz w:val="14"/>
                <w:szCs w:val="14"/>
              </w:rPr>
            </w:pPr>
            <w:r w:rsidRPr="00A07BCB">
              <w:rPr>
                <w:rFonts w:ascii="Arial" w:hAnsi="Arial" w:cs="Arial"/>
                <w:color w:val="000000"/>
                <w:sz w:val="14"/>
                <w:szCs w:val="14"/>
              </w:rPr>
              <w:t>CUP (ove previsto)</w:t>
            </w:r>
          </w:p>
          <w:p w:rsidR="00A23B3E" w:rsidRPr="000F6273" w:rsidRDefault="00A23B3E">
            <w:pPr>
              <w:rPr>
                <w:rFonts w:ascii="Arial" w:hAnsi="Arial" w:cs="Arial"/>
                <w:color w:val="000000"/>
                <w:sz w:val="14"/>
                <w:szCs w:val="14"/>
              </w:rPr>
            </w:pPr>
            <w:r w:rsidRPr="00A07BCB">
              <w:rPr>
                <w:rFonts w:ascii="Arial" w:hAnsi="Arial" w:cs="Arial"/>
                <w:color w:val="000000"/>
                <w:sz w:val="14"/>
                <w:szCs w:val="14"/>
              </w:rPr>
              <w:lastRenderedPageBreak/>
              <w:t>Codice progetto (ove l’appalto sia finanziato o cofinanziato con fondi europei)</w:t>
            </w:r>
            <w:r w:rsidRPr="00A07BCB">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F6273" w:rsidRPr="00135EDA" w:rsidRDefault="000F6273" w:rsidP="000F6273">
            <w:pPr>
              <w:pStyle w:val="Testonormale"/>
              <w:spacing w:line="240" w:lineRule="auto"/>
              <w:rPr>
                <w:rFonts w:ascii="Arial" w:eastAsia="Calibri" w:hAnsi="Arial" w:cs="Arial"/>
                <w:bCs w:val="0"/>
                <w:color w:val="000000"/>
                <w:kern w:val="1"/>
                <w:sz w:val="14"/>
                <w:szCs w:val="14"/>
                <w:lang w:val="it-IT" w:eastAsia="it-IT" w:bidi="it-IT"/>
              </w:rPr>
            </w:pPr>
            <w:r w:rsidRPr="00135EDA">
              <w:rPr>
                <w:rFonts w:ascii="Arial" w:eastAsia="Calibri" w:hAnsi="Arial" w:cs="Arial"/>
                <w:bCs w:val="0"/>
                <w:color w:val="000000"/>
                <w:kern w:val="1"/>
                <w:sz w:val="14"/>
                <w:szCs w:val="14"/>
                <w:lang w:val="it-IT" w:eastAsia="it-IT" w:bidi="it-IT"/>
              </w:rPr>
              <w:lastRenderedPageBreak/>
              <w:t xml:space="preserve">LOTTO 1 CIG </w:t>
            </w:r>
            <w:r w:rsidR="00135EDA" w:rsidRPr="00135EDA">
              <w:rPr>
                <w:rFonts w:ascii="Arial" w:eastAsia="Calibri" w:hAnsi="Arial" w:cs="Arial"/>
                <w:bCs w:val="0"/>
                <w:color w:val="000000"/>
                <w:kern w:val="1"/>
                <w:sz w:val="14"/>
                <w:szCs w:val="14"/>
                <w:lang w:val="it-IT" w:eastAsia="it-IT" w:bidi="it-IT"/>
              </w:rPr>
              <w:t>74856097F5</w:t>
            </w:r>
          </w:p>
          <w:p w:rsidR="00135EDA" w:rsidRPr="00135EDA" w:rsidRDefault="00135EDA" w:rsidP="000F6273">
            <w:pPr>
              <w:pStyle w:val="Testonormale"/>
              <w:spacing w:line="240" w:lineRule="auto"/>
              <w:rPr>
                <w:rFonts w:ascii="Arial" w:eastAsia="Calibri" w:hAnsi="Arial" w:cs="Arial"/>
                <w:bCs w:val="0"/>
                <w:color w:val="000000"/>
                <w:kern w:val="1"/>
                <w:sz w:val="14"/>
                <w:szCs w:val="14"/>
                <w:lang w:val="it-IT" w:eastAsia="it-IT" w:bidi="it-IT"/>
              </w:rPr>
            </w:pPr>
          </w:p>
          <w:p w:rsidR="003D2CC4" w:rsidRPr="00135EDA" w:rsidRDefault="003D2CC4" w:rsidP="003D2CC4">
            <w:pPr>
              <w:pStyle w:val="Testonormale"/>
              <w:spacing w:line="240" w:lineRule="auto"/>
              <w:rPr>
                <w:rFonts w:ascii="Arial" w:eastAsia="Calibri" w:hAnsi="Arial" w:cs="Arial"/>
                <w:bCs w:val="0"/>
                <w:color w:val="000000"/>
                <w:kern w:val="1"/>
                <w:sz w:val="14"/>
                <w:szCs w:val="14"/>
                <w:lang w:val="it-IT" w:eastAsia="it-IT" w:bidi="it-IT"/>
              </w:rPr>
            </w:pPr>
            <w:r w:rsidRPr="00135EDA">
              <w:rPr>
                <w:rFonts w:ascii="Arial" w:eastAsia="Calibri" w:hAnsi="Arial" w:cs="Arial"/>
                <w:bCs w:val="0"/>
                <w:color w:val="000000"/>
                <w:kern w:val="1"/>
                <w:sz w:val="14"/>
                <w:szCs w:val="14"/>
                <w:lang w:val="it-IT" w:eastAsia="it-IT" w:bidi="it-IT"/>
              </w:rPr>
              <w:t xml:space="preserve">LOTTO </w:t>
            </w:r>
            <w:proofErr w:type="gramStart"/>
            <w:r w:rsidRPr="00135EDA">
              <w:rPr>
                <w:rFonts w:ascii="Arial" w:eastAsia="Calibri" w:hAnsi="Arial" w:cs="Arial"/>
                <w:bCs w:val="0"/>
                <w:color w:val="000000"/>
                <w:kern w:val="1"/>
                <w:sz w:val="14"/>
                <w:szCs w:val="14"/>
                <w:lang w:val="it-IT" w:eastAsia="it-IT" w:bidi="it-IT"/>
              </w:rPr>
              <w:t>2  CIG</w:t>
            </w:r>
            <w:proofErr w:type="gramEnd"/>
            <w:r w:rsidRPr="00135EDA">
              <w:rPr>
                <w:rFonts w:ascii="Arial" w:eastAsia="Calibri" w:hAnsi="Arial" w:cs="Arial"/>
                <w:bCs w:val="0"/>
                <w:color w:val="000000"/>
                <w:kern w:val="1"/>
                <w:sz w:val="14"/>
                <w:szCs w:val="14"/>
                <w:lang w:val="it-IT" w:eastAsia="it-IT" w:bidi="it-IT"/>
              </w:rPr>
              <w:t xml:space="preserve"> </w:t>
            </w:r>
            <w:r w:rsidR="00135EDA" w:rsidRPr="00135EDA">
              <w:rPr>
                <w:rFonts w:ascii="Arial" w:eastAsia="Calibri" w:hAnsi="Arial" w:cs="Arial"/>
                <w:bCs w:val="0"/>
                <w:color w:val="000000"/>
                <w:kern w:val="1"/>
                <w:sz w:val="14"/>
                <w:szCs w:val="14"/>
                <w:lang w:val="it-IT" w:eastAsia="it-IT" w:bidi="it-IT"/>
              </w:rPr>
              <w:t>748561199B</w:t>
            </w:r>
          </w:p>
          <w:p w:rsidR="003D2CC4" w:rsidRPr="00135EDA" w:rsidRDefault="003D2CC4" w:rsidP="000F6273">
            <w:pPr>
              <w:pStyle w:val="Testonormale"/>
              <w:spacing w:line="240" w:lineRule="auto"/>
              <w:rPr>
                <w:rFonts w:ascii="Arial" w:eastAsia="Calibri" w:hAnsi="Arial" w:cs="Arial"/>
                <w:bCs w:val="0"/>
                <w:color w:val="000000"/>
                <w:kern w:val="1"/>
                <w:sz w:val="14"/>
                <w:szCs w:val="14"/>
                <w:lang w:val="it-IT" w:eastAsia="it-IT" w:bidi="it-IT"/>
              </w:rPr>
            </w:pPr>
          </w:p>
          <w:p w:rsidR="003D2CC4" w:rsidRPr="00135EDA" w:rsidRDefault="003D2CC4" w:rsidP="003D2CC4">
            <w:pPr>
              <w:pStyle w:val="Testonormale"/>
              <w:spacing w:line="240" w:lineRule="auto"/>
              <w:rPr>
                <w:rFonts w:ascii="Arial" w:eastAsia="Calibri" w:hAnsi="Arial" w:cs="Arial"/>
                <w:bCs w:val="0"/>
                <w:color w:val="000000"/>
                <w:kern w:val="1"/>
                <w:sz w:val="14"/>
                <w:szCs w:val="14"/>
                <w:lang w:val="it-IT" w:eastAsia="it-IT" w:bidi="it-IT"/>
              </w:rPr>
            </w:pPr>
            <w:r w:rsidRPr="00135EDA">
              <w:rPr>
                <w:rFonts w:ascii="Arial" w:eastAsia="Calibri" w:hAnsi="Arial" w:cs="Arial"/>
                <w:bCs w:val="0"/>
                <w:color w:val="000000"/>
                <w:kern w:val="1"/>
                <w:sz w:val="14"/>
                <w:szCs w:val="14"/>
                <w:lang w:val="it-IT" w:eastAsia="it-IT" w:bidi="it-IT"/>
              </w:rPr>
              <w:t xml:space="preserve">LOTTO </w:t>
            </w:r>
            <w:r w:rsidR="00B96359" w:rsidRPr="00135EDA">
              <w:rPr>
                <w:rFonts w:ascii="Arial" w:eastAsia="Calibri" w:hAnsi="Arial" w:cs="Arial"/>
                <w:bCs w:val="0"/>
                <w:color w:val="000000"/>
                <w:kern w:val="1"/>
                <w:sz w:val="14"/>
                <w:szCs w:val="14"/>
                <w:lang w:val="it-IT" w:eastAsia="it-IT" w:bidi="it-IT"/>
              </w:rPr>
              <w:t xml:space="preserve">3 CIG </w:t>
            </w:r>
            <w:r w:rsidR="00135EDA" w:rsidRPr="00135EDA">
              <w:rPr>
                <w:rFonts w:ascii="Arial" w:eastAsia="Calibri" w:hAnsi="Arial" w:cs="Arial"/>
                <w:bCs w:val="0"/>
                <w:color w:val="000000"/>
                <w:kern w:val="1"/>
                <w:sz w:val="14"/>
                <w:szCs w:val="14"/>
                <w:lang w:val="it-IT" w:eastAsia="it-IT" w:bidi="it-IT"/>
              </w:rPr>
              <w:t>7485614C14</w:t>
            </w:r>
          </w:p>
          <w:p w:rsidR="003D2CC4" w:rsidRPr="00135EDA" w:rsidRDefault="003D2CC4" w:rsidP="000F6273">
            <w:pPr>
              <w:pStyle w:val="Testonormale"/>
              <w:spacing w:line="240" w:lineRule="auto"/>
              <w:rPr>
                <w:rFonts w:ascii="Arial" w:eastAsia="Calibri" w:hAnsi="Arial" w:cs="Arial"/>
                <w:bCs w:val="0"/>
                <w:color w:val="000000"/>
                <w:kern w:val="1"/>
                <w:sz w:val="14"/>
                <w:szCs w:val="14"/>
                <w:lang w:val="it-IT" w:eastAsia="it-IT" w:bidi="it-IT"/>
              </w:rPr>
            </w:pPr>
          </w:p>
          <w:p w:rsidR="003D2CC4" w:rsidRPr="00135EDA" w:rsidRDefault="003D2CC4" w:rsidP="003D2CC4">
            <w:pPr>
              <w:pStyle w:val="Testonormale"/>
              <w:spacing w:line="240" w:lineRule="auto"/>
              <w:rPr>
                <w:rFonts w:ascii="Arial" w:eastAsia="Calibri" w:hAnsi="Arial" w:cs="Arial"/>
                <w:bCs w:val="0"/>
                <w:color w:val="000000"/>
                <w:kern w:val="1"/>
                <w:sz w:val="14"/>
                <w:szCs w:val="14"/>
                <w:lang w:val="it-IT" w:eastAsia="it-IT" w:bidi="it-IT"/>
              </w:rPr>
            </w:pPr>
            <w:r w:rsidRPr="00135EDA">
              <w:rPr>
                <w:rFonts w:ascii="Arial" w:eastAsia="Calibri" w:hAnsi="Arial" w:cs="Arial"/>
                <w:bCs w:val="0"/>
                <w:color w:val="000000"/>
                <w:kern w:val="1"/>
                <w:sz w:val="14"/>
                <w:szCs w:val="14"/>
                <w:lang w:val="it-IT" w:eastAsia="it-IT" w:bidi="it-IT"/>
              </w:rPr>
              <w:t xml:space="preserve">LOTTO 4 CIG </w:t>
            </w:r>
            <w:r w:rsidR="00135EDA" w:rsidRPr="00135EDA">
              <w:rPr>
                <w:rFonts w:ascii="Arial" w:eastAsia="Calibri" w:hAnsi="Arial" w:cs="Arial"/>
                <w:bCs w:val="0"/>
                <w:color w:val="000000"/>
                <w:kern w:val="1"/>
                <w:sz w:val="14"/>
                <w:szCs w:val="14"/>
                <w:lang w:val="it-IT" w:eastAsia="it-IT" w:bidi="it-IT"/>
              </w:rPr>
              <w:t>7485616DBA</w:t>
            </w:r>
          </w:p>
          <w:p w:rsidR="003D2CC4" w:rsidRPr="00135EDA" w:rsidRDefault="003D2CC4" w:rsidP="000F6273">
            <w:pPr>
              <w:pStyle w:val="Testonormale"/>
              <w:spacing w:line="240" w:lineRule="auto"/>
              <w:rPr>
                <w:rFonts w:ascii="Arial" w:eastAsia="Calibri" w:hAnsi="Arial" w:cs="Arial"/>
                <w:bCs w:val="0"/>
                <w:color w:val="000000"/>
                <w:kern w:val="1"/>
                <w:sz w:val="14"/>
                <w:szCs w:val="14"/>
                <w:lang w:val="it-IT" w:eastAsia="it-IT" w:bidi="it-IT"/>
              </w:rPr>
            </w:pPr>
          </w:p>
          <w:p w:rsidR="003D2CC4" w:rsidRPr="00135EDA" w:rsidRDefault="003D2CC4" w:rsidP="003D2CC4">
            <w:pPr>
              <w:pStyle w:val="Testonormale"/>
              <w:spacing w:line="240" w:lineRule="auto"/>
              <w:rPr>
                <w:rFonts w:ascii="Arial" w:eastAsia="Calibri" w:hAnsi="Arial" w:cs="Arial"/>
                <w:bCs w:val="0"/>
                <w:color w:val="000000"/>
                <w:kern w:val="1"/>
                <w:sz w:val="14"/>
                <w:szCs w:val="14"/>
                <w:lang w:val="it-IT" w:eastAsia="it-IT" w:bidi="it-IT"/>
              </w:rPr>
            </w:pPr>
            <w:r w:rsidRPr="00135EDA">
              <w:rPr>
                <w:rFonts w:ascii="Arial" w:eastAsia="Calibri" w:hAnsi="Arial" w:cs="Arial"/>
                <w:bCs w:val="0"/>
                <w:color w:val="000000"/>
                <w:kern w:val="1"/>
                <w:sz w:val="14"/>
                <w:szCs w:val="14"/>
                <w:lang w:val="it-IT" w:eastAsia="it-IT" w:bidi="it-IT"/>
              </w:rPr>
              <w:t xml:space="preserve">LOTTO 5 CIG </w:t>
            </w:r>
            <w:r w:rsidR="00135EDA" w:rsidRPr="00135EDA">
              <w:rPr>
                <w:rFonts w:ascii="Arial" w:eastAsia="Calibri" w:hAnsi="Arial" w:cs="Arial"/>
                <w:bCs w:val="0"/>
                <w:color w:val="000000"/>
                <w:kern w:val="1"/>
                <w:sz w:val="14"/>
                <w:szCs w:val="14"/>
                <w:lang w:val="it-IT" w:eastAsia="it-IT" w:bidi="it-IT"/>
              </w:rPr>
              <w:t>74856222B1</w:t>
            </w:r>
          </w:p>
          <w:p w:rsidR="003D2CC4" w:rsidRPr="00135EDA" w:rsidRDefault="003D2CC4" w:rsidP="000F6273">
            <w:pPr>
              <w:pStyle w:val="Testonormale"/>
              <w:spacing w:line="240" w:lineRule="auto"/>
              <w:rPr>
                <w:rFonts w:ascii="Arial" w:eastAsia="Calibri" w:hAnsi="Arial" w:cs="Arial"/>
                <w:bCs w:val="0"/>
                <w:color w:val="000000"/>
                <w:kern w:val="1"/>
                <w:sz w:val="14"/>
                <w:szCs w:val="14"/>
                <w:lang w:val="it-IT" w:eastAsia="it-IT" w:bidi="it-IT"/>
              </w:rPr>
            </w:pPr>
          </w:p>
          <w:p w:rsidR="003D2CC4" w:rsidRPr="000F6273" w:rsidRDefault="003D2CC4" w:rsidP="003D2CC4">
            <w:pPr>
              <w:pStyle w:val="Testonormale"/>
              <w:spacing w:line="240" w:lineRule="auto"/>
              <w:rPr>
                <w:rFonts w:ascii="Arial" w:eastAsia="Calibri" w:hAnsi="Arial" w:cs="Arial"/>
                <w:bCs w:val="0"/>
                <w:color w:val="000000"/>
                <w:kern w:val="1"/>
                <w:sz w:val="14"/>
                <w:szCs w:val="14"/>
                <w:lang w:val="it-IT" w:eastAsia="it-IT" w:bidi="it-IT"/>
              </w:rPr>
            </w:pPr>
            <w:r w:rsidRPr="00135EDA">
              <w:rPr>
                <w:rFonts w:ascii="Arial" w:eastAsia="Calibri" w:hAnsi="Arial" w:cs="Arial"/>
                <w:bCs w:val="0"/>
                <w:color w:val="000000"/>
                <w:kern w:val="1"/>
                <w:sz w:val="14"/>
                <w:szCs w:val="14"/>
                <w:lang w:val="it-IT" w:eastAsia="it-IT" w:bidi="it-IT"/>
              </w:rPr>
              <w:t xml:space="preserve">LOTTO 6 CIG </w:t>
            </w:r>
            <w:r w:rsidR="00135EDA" w:rsidRPr="00135EDA">
              <w:rPr>
                <w:rFonts w:ascii="Arial" w:eastAsia="Calibri" w:hAnsi="Arial" w:cs="Arial"/>
                <w:bCs w:val="0"/>
                <w:color w:val="000000"/>
                <w:kern w:val="1"/>
                <w:sz w:val="14"/>
                <w:szCs w:val="14"/>
                <w:lang w:val="it-IT" w:eastAsia="it-IT" w:bidi="it-IT"/>
              </w:rPr>
              <w:t>7485624457</w:t>
            </w:r>
          </w:p>
          <w:p w:rsidR="003D2CC4" w:rsidRPr="000F6273" w:rsidRDefault="003D2CC4" w:rsidP="000F6273">
            <w:pPr>
              <w:pStyle w:val="Testonormale"/>
              <w:spacing w:line="240" w:lineRule="auto"/>
              <w:rPr>
                <w:rFonts w:ascii="Arial" w:eastAsia="Calibri" w:hAnsi="Arial" w:cs="Arial"/>
                <w:bCs w:val="0"/>
                <w:color w:val="000000"/>
                <w:kern w:val="1"/>
                <w:sz w:val="14"/>
                <w:szCs w:val="14"/>
                <w:lang w:val="it-IT" w:eastAsia="it-IT" w:bidi="it-IT"/>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Default="00A23B3E">
            <w:pPr>
              <w:rPr>
                <w:rFonts w:ascii="Arial" w:hAnsi="Arial" w:cs="Arial"/>
                <w:color w:val="000000"/>
                <w:sz w:val="14"/>
                <w:szCs w:val="14"/>
              </w:rPr>
            </w:pPr>
            <w:r w:rsidRPr="003A443E">
              <w:rPr>
                <w:rFonts w:ascii="Arial" w:hAnsi="Arial" w:cs="Arial"/>
                <w:color w:val="000000"/>
                <w:sz w:val="14"/>
                <w:szCs w:val="14"/>
              </w:rPr>
              <w:lastRenderedPageBreak/>
              <w:t xml:space="preserve">[  ] </w:t>
            </w:r>
          </w:p>
          <w:p w:rsidR="00C55A5D" w:rsidRDefault="00C55A5D">
            <w:pPr>
              <w:rPr>
                <w:rFonts w:ascii="Arial" w:hAnsi="Arial" w:cs="Arial"/>
                <w:color w:val="000000"/>
                <w:sz w:val="14"/>
                <w:szCs w:val="14"/>
              </w:rPr>
            </w:pPr>
          </w:p>
          <w:p w:rsidR="00C55A5D" w:rsidRDefault="00C55A5D">
            <w:pPr>
              <w:rPr>
                <w:rFonts w:ascii="Arial" w:hAnsi="Arial" w:cs="Arial"/>
                <w:color w:val="000000"/>
                <w:sz w:val="14"/>
                <w:szCs w:val="14"/>
              </w:rPr>
            </w:pPr>
          </w:p>
          <w:p w:rsidR="00C55A5D" w:rsidRDefault="00C55A5D">
            <w:pPr>
              <w:rPr>
                <w:rFonts w:ascii="Arial" w:hAnsi="Arial" w:cs="Arial"/>
                <w:color w:val="000000"/>
                <w:sz w:val="14"/>
                <w:szCs w:val="14"/>
              </w:rPr>
            </w:pPr>
          </w:p>
          <w:p w:rsidR="00C55A5D" w:rsidRDefault="00C55A5D">
            <w:pPr>
              <w:rPr>
                <w:rFonts w:ascii="Arial" w:hAnsi="Arial" w:cs="Arial"/>
                <w:color w:val="000000"/>
                <w:sz w:val="14"/>
                <w:szCs w:val="14"/>
              </w:rPr>
            </w:pPr>
          </w:p>
          <w:p w:rsidR="00C55A5D" w:rsidRPr="000F6273" w:rsidRDefault="00C55A5D">
            <w:pPr>
              <w:rPr>
                <w:rFonts w:ascii="Arial" w:hAnsi="Arial" w:cs="Arial"/>
                <w:color w:val="000000"/>
                <w:sz w:val="14"/>
                <w:szCs w:val="14"/>
              </w:rPr>
            </w:pP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 xml:space="preserve">Tutte le altre informazioni in tutte le sezioni del </w:t>
      </w:r>
      <w:proofErr w:type="spellStart"/>
      <w:r>
        <w:rPr>
          <w:rFonts w:ascii="Arial" w:hAnsi="Arial" w:cs="Arial"/>
          <w:b/>
          <w:sz w:val="14"/>
          <w:szCs w:val="14"/>
        </w:rPr>
        <w:t>DGUE</w:t>
      </w:r>
      <w:proofErr w:type="spellEnd"/>
      <w:r>
        <w:rPr>
          <w:rFonts w:ascii="Arial" w:hAnsi="Arial" w:cs="Arial"/>
          <w:b/>
          <w:sz w:val="14"/>
          <w:szCs w:val="14"/>
        </w:rPr>
        <w:t xml:space="preserv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w:t>
            </w:r>
            <w:proofErr w:type="spellStart"/>
            <w:r w:rsidRPr="003A443E">
              <w:rPr>
                <w:rFonts w:ascii="Arial" w:eastAsia="Times New Roman" w:hAnsi="Arial" w:cs="Arial"/>
                <w:bCs/>
                <w:color w:val="000000"/>
                <w:sz w:val="14"/>
                <w:szCs w:val="14"/>
              </w:rPr>
              <w:t>SOA</w:t>
            </w:r>
            <w:proofErr w:type="spellEnd"/>
            <w:r w:rsidRPr="003A443E">
              <w:rPr>
                <w:rFonts w:ascii="Arial" w:eastAsia="Times New Roman" w:hAnsi="Arial" w:cs="Arial"/>
                <w:bCs/>
                <w:color w:val="000000"/>
                <w:sz w:val="14"/>
                <w:szCs w:val="14"/>
              </w:rPr>
              <w:t>),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possesso  di attestazione di qualificazione </w:t>
            </w:r>
            <w:proofErr w:type="spellStart"/>
            <w:r w:rsidRPr="003A443E">
              <w:rPr>
                <w:rFonts w:ascii="Arial" w:eastAsia="Times New Roman" w:hAnsi="Arial" w:cs="Arial"/>
                <w:b/>
                <w:bCs/>
                <w:color w:val="000000"/>
                <w:sz w:val="14"/>
                <w:szCs w:val="14"/>
              </w:rPr>
              <w:t>SOA</w:t>
            </w:r>
            <w:proofErr w:type="spellEnd"/>
            <w:r w:rsidRPr="003A443E">
              <w:rPr>
                <w:rFonts w:ascii="Arial" w:eastAsia="Times New Roman" w:hAnsi="Arial" w:cs="Arial"/>
                <w:b/>
                <w:bCs/>
                <w:color w:val="000000"/>
                <w:sz w:val="14"/>
                <w:szCs w:val="14"/>
              </w:rPr>
              <w:t xml:space="preserve">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xml:space="preserve">, accertarsi che gli altri operatori interessati forniscano un </w:t>
            </w:r>
            <w:proofErr w:type="spellStart"/>
            <w:r>
              <w:rPr>
                <w:rFonts w:ascii="Arial" w:hAnsi="Arial" w:cs="Arial"/>
                <w:sz w:val="14"/>
                <w:szCs w:val="14"/>
              </w:rPr>
              <w:t>DGUE</w:t>
            </w:r>
            <w:proofErr w:type="spellEnd"/>
            <w:r>
              <w:rPr>
                <w:rFonts w:ascii="Arial" w:hAnsi="Arial" w:cs="Arial"/>
                <w:sz w:val="14"/>
                <w:szCs w:val="14"/>
              </w:rPr>
              <w:t xml:space="preserv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w:t>
            </w:r>
            <w:proofErr w:type="spellStart"/>
            <w:r w:rsidRPr="003A443E">
              <w:rPr>
                <w:rFonts w:ascii="Arial" w:hAnsi="Arial" w:cs="Arial"/>
                <w:color w:val="000000"/>
                <w:sz w:val="14"/>
                <w:szCs w:val="14"/>
              </w:rPr>
              <w:t>GEIE</w:t>
            </w:r>
            <w:proofErr w:type="spellEnd"/>
            <w:r w:rsidRPr="003A443E">
              <w:rPr>
                <w:rFonts w:ascii="Arial" w:hAnsi="Arial" w:cs="Arial"/>
                <w:color w:val="000000"/>
                <w:sz w:val="14"/>
                <w:szCs w:val="14"/>
              </w:rPr>
              <w:t xml:space="preserv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w:t>
      </w:r>
      <w:proofErr w:type="spellStart"/>
      <w:r w:rsidRPr="003A443E">
        <w:rPr>
          <w:rFonts w:ascii="Arial" w:hAnsi="Arial" w:cs="Arial"/>
          <w:color w:val="000000"/>
          <w:sz w:val="12"/>
          <w:szCs w:val="12"/>
        </w:rPr>
        <w:t>DGUE</w:t>
      </w:r>
      <w:proofErr w:type="spellEnd"/>
      <w:r w:rsidRPr="003A443E">
        <w:rPr>
          <w:rFonts w:ascii="Arial" w:hAnsi="Arial" w:cs="Arial"/>
          <w:color w:val="000000"/>
          <w:sz w:val="12"/>
          <w:szCs w:val="12"/>
        </w:rPr>
        <w:t xml:space="preserv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42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42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423" w:hAnsi="Arial" w:cs="Arial"/>
                <w:color w:val="000000"/>
                <w:sz w:val="14"/>
                <w:szCs w:val="14"/>
                <w:u w:val="none"/>
              </w:rPr>
              <w:t>articolo 17 della legge 19 marzo 1990, n. 55</w:t>
            </w:r>
            <w:r w:rsidR="00625142" w:rsidRPr="00121BF6">
              <w:rPr>
                <w:rStyle w:val="Collegamentoipertestuale"/>
                <w:rFonts w:ascii="Arial" w:eastAsia="font42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42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42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42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42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42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42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xml:space="preserve">, ai sensi dell’articolo 76 del </w:t>
      </w:r>
      <w:proofErr w:type="spellStart"/>
      <w:r w:rsidRPr="003A443E">
        <w:rPr>
          <w:rFonts w:ascii="Arial" w:hAnsi="Arial" w:cs="Arial"/>
          <w:i/>
          <w:color w:val="000000"/>
          <w:sz w:val="15"/>
          <w:szCs w:val="15"/>
        </w:rPr>
        <w:t>DPR</w:t>
      </w:r>
      <w:proofErr w:type="spellEnd"/>
      <w:r w:rsidRPr="003A443E">
        <w:rPr>
          <w:rFonts w:ascii="Arial" w:hAnsi="Arial" w:cs="Arial"/>
          <w:i/>
          <w:color w:val="000000"/>
          <w:sz w:val="15"/>
          <w:szCs w:val="15"/>
        </w:rPr>
        <w:t xml:space="preserve">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w:t>
      </w:r>
      <w:proofErr w:type="spellStart"/>
      <w:r w:rsidRPr="003A443E">
        <w:rPr>
          <w:rFonts w:ascii="Arial" w:hAnsi="Arial" w:cs="Arial"/>
          <w:i/>
          <w:color w:val="000000"/>
          <w:sz w:val="15"/>
          <w:szCs w:val="15"/>
        </w:rPr>
        <w:t>DPR</w:t>
      </w:r>
      <w:proofErr w:type="spellEnd"/>
      <w:r w:rsidRPr="003A443E">
        <w:rPr>
          <w:rFonts w:ascii="Arial" w:hAnsi="Arial" w:cs="Arial"/>
          <w:i/>
          <w:color w:val="000000"/>
          <w:sz w:val="15"/>
          <w:szCs w:val="15"/>
        </w:rPr>
        <w:t xml:space="preserve">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headerReference w:type="default" r:id="rId18"/>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C16" w:rsidRDefault="000F7C16">
      <w:pPr>
        <w:spacing w:before="0" w:after="0"/>
      </w:pPr>
      <w:r>
        <w:separator/>
      </w:r>
    </w:p>
  </w:endnote>
  <w:endnote w:type="continuationSeparator" w:id="0">
    <w:p w:rsidR="000F7C16" w:rsidRDefault="000F7C1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423">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B96359">
      <w:rPr>
        <w:rFonts w:ascii="Calibri" w:hAnsi="Calibri"/>
        <w:noProof/>
        <w:sz w:val="20"/>
        <w:szCs w:val="20"/>
      </w:rPr>
      <w:t>2</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C16" w:rsidRDefault="000F7C16">
      <w:pPr>
        <w:spacing w:before="0" w:after="0"/>
      </w:pPr>
      <w:r>
        <w:separator/>
      </w:r>
    </w:p>
  </w:footnote>
  <w:footnote w:type="continuationSeparator" w:id="0">
    <w:p w:rsidR="000F7C16" w:rsidRDefault="000F7C16">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w:t>
      </w:r>
      <w:proofErr w:type="spellStart"/>
      <w:r w:rsidRPr="001F35A9">
        <w:rPr>
          <w:rFonts w:ascii="Arial" w:hAnsi="Arial" w:cs="Arial"/>
          <w:sz w:val="12"/>
          <w:szCs w:val="12"/>
        </w:rPr>
        <w:t>DGUE</w:t>
      </w:r>
      <w:proofErr w:type="spellEnd"/>
      <w:r w:rsidRPr="001F35A9">
        <w:rPr>
          <w:rFonts w:ascii="Arial" w:hAnsi="Arial" w:cs="Arial"/>
          <w:sz w:val="12"/>
          <w:szCs w:val="12"/>
        </w:rPr>
        <w:t xml:space="preserv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C55A5D" w:rsidRPr="001F35A9" w:rsidRDefault="00C55A5D"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w:t>
      </w:r>
      <w:proofErr w:type="spellStart"/>
      <w:r w:rsidRPr="001F35A9">
        <w:rPr>
          <w:rStyle w:val="DeltaViewInsertion"/>
          <w:rFonts w:ascii="Arial" w:hAnsi="Arial" w:cs="Arial"/>
          <w:b w:val="0"/>
          <w:i w:val="0"/>
          <w:sz w:val="12"/>
          <w:szCs w:val="12"/>
        </w:rPr>
        <w:t>GU</w:t>
      </w:r>
      <w:proofErr w:type="spellEnd"/>
      <w:r w:rsidRPr="001F35A9">
        <w:rPr>
          <w:rStyle w:val="DeltaViewInsertion"/>
          <w:rFonts w:ascii="Arial" w:hAnsi="Arial" w:cs="Arial"/>
          <w:b w:val="0"/>
          <w:i w:val="0"/>
          <w:sz w:val="12"/>
          <w:szCs w:val="12"/>
        </w:rPr>
        <w:t xml:space="preserve">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w:t>
      </w:r>
      <w:proofErr w:type="spellStart"/>
      <w:r w:rsidRPr="003E60D1">
        <w:rPr>
          <w:rFonts w:ascii="Arial" w:hAnsi="Arial" w:cs="Arial"/>
          <w:color w:val="000000"/>
          <w:sz w:val="12"/>
          <w:szCs w:val="12"/>
        </w:rPr>
        <w:t>GU</w:t>
      </w:r>
      <w:proofErr w:type="spellEnd"/>
      <w:r w:rsidRPr="003E60D1">
        <w:rPr>
          <w:rFonts w:ascii="Arial" w:hAnsi="Arial" w:cs="Arial"/>
          <w:color w:val="000000"/>
          <w:sz w:val="12"/>
          <w:szCs w:val="12"/>
        </w:rPr>
        <w:t xml:space="preserve">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w:t>
      </w:r>
      <w:proofErr w:type="spellStart"/>
      <w:r w:rsidRPr="003E60D1">
        <w:rPr>
          <w:rFonts w:ascii="Arial" w:hAnsi="Arial" w:cs="Arial"/>
          <w:color w:val="000000"/>
          <w:sz w:val="12"/>
          <w:szCs w:val="12"/>
        </w:rPr>
        <w:t>GU</w:t>
      </w:r>
      <w:proofErr w:type="spellEnd"/>
      <w:r w:rsidRPr="003E60D1">
        <w:rPr>
          <w:rFonts w:ascii="Arial" w:hAnsi="Arial" w:cs="Arial"/>
          <w:color w:val="000000"/>
          <w:sz w:val="12"/>
          <w:szCs w:val="12"/>
        </w:rPr>
        <w:t xml:space="preserve"> C 195 del 25.6.1997, pag. 1) e all'articolo 2, paragrafo 1, della decisione quadro 2003/568/GAI del Consiglio, del 22 luglio 2003, relativa alla lotta contro la corruzione nel settore privato (</w:t>
      </w:r>
      <w:proofErr w:type="spellStart"/>
      <w:r w:rsidRPr="003E60D1">
        <w:rPr>
          <w:rFonts w:ascii="Arial" w:hAnsi="Arial" w:cs="Arial"/>
          <w:color w:val="000000"/>
          <w:sz w:val="12"/>
          <w:szCs w:val="12"/>
        </w:rPr>
        <w:t>GU</w:t>
      </w:r>
      <w:proofErr w:type="spellEnd"/>
      <w:r w:rsidRPr="003E60D1">
        <w:rPr>
          <w:rFonts w:ascii="Arial" w:hAnsi="Arial" w:cs="Arial"/>
          <w:color w:val="000000"/>
          <w:sz w:val="12"/>
          <w:szCs w:val="12"/>
        </w:rPr>
        <w:t xml:space="preserve">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w:t>
      </w:r>
      <w:proofErr w:type="spellStart"/>
      <w:r w:rsidRPr="003E60D1">
        <w:rPr>
          <w:rFonts w:ascii="Arial" w:hAnsi="Arial" w:cs="Arial"/>
          <w:color w:val="000000"/>
          <w:sz w:val="12"/>
          <w:szCs w:val="12"/>
        </w:rPr>
        <w:t>GU</w:t>
      </w:r>
      <w:proofErr w:type="spellEnd"/>
      <w:r w:rsidRPr="003E60D1">
        <w:rPr>
          <w:rFonts w:ascii="Arial" w:hAnsi="Arial" w:cs="Arial"/>
          <w:color w:val="000000"/>
          <w:sz w:val="12"/>
          <w:szCs w:val="12"/>
        </w:rPr>
        <w:t xml:space="preserve">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w:t>
      </w:r>
      <w:proofErr w:type="spellStart"/>
      <w:r w:rsidRPr="003E60D1">
        <w:rPr>
          <w:rFonts w:ascii="Arial" w:hAnsi="Arial" w:cs="Arial"/>
          <w:color w:val="000000"/>
          <w:sz w:val="12"/>
          <w:szCs w:val="12"/>
        </w:rPr>
        <w:t>GU</w:t>
      </w:r>
      <w:proofErr w:type="spellEnd"/>
      <w:r w:rsidRPr="003E60D1">
        <w:rPr>
          <w:rFonts w:ascii="Arial" w:hAnsi="Arial" w:cs="Arial"/>
          <w:color w:val="000000"/>
          <w:sz w:val="12"/>
          <w:szCs w:val="12"/>
        </w:rPr>
        <w:t xml:space="preserve">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w:t>
      </w:r>
      <w:proofErr w:type="spellStart"/>
      <w:r w:rsidRPr="003E60D1">
        <w:rPr>
          <w:rStyle w:val="DeltaViewInsertion"/>
          <w:rFonts w:ascii="Arial" w:hAnsi="Arial" w:cs="Arial"/>
          <w:b w:val="0"/>
          <w:color w:val="000000"/>
          <w:sz w:val="12"/>
          <w:szCs w:val="12"/>
        </w:rPr>
        <w:t>GU</w:t>
      </w:r>
      <w:proofErr w:type="spellEnd"/>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w:t>
      </w:r>
      <w:proofErr w:type="spellStart"/>
      <w:r w:rsidRPr="003E60D1">
        <w:rPr>
          <w:rStyle w:val="DeltaViewInsertion"/>
          <w:rFonts w:ascii="Arial" w:hAnsi="Arial" w:cs="Arial"/>
          <w:b w:val="0"/>
          <w:i w:val="0"/>
          <w:color w:val="000000"/>
          <w:sz w:val="12"/>
          <w:szCs w:val="12"/>
        </w:rPr>
        <w:t>GU</w:t>
      </w:r>
      <w:proofErr w:type="spellEnd"/>
      <w:r w:rsidRPr="003E60D1">
        <w:rPr>
          <w:rStyle w:val="DeltaViewInsertion"/>
          <w:rFonts w:ascii="Arial" w:hAnsi="Arial" w:cs="Arial"/>
          <w:b w:val="0"/>
          <w:i w:val="0"/>
          <w:color w:val="000000"/>
          <w:sz w:val="12"/>
          <w:szCs w:val="12"/>
        </w:rPr>
        <w:t xml:space="preserve">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Per i tecnici o gli organismi tecnici che non fanno parte integrante dell'operatore economico, ma sulle cui capacità l'operatore economico fa affidamento come previsto alla parte II, sezione C, devono essere compilati </w:t>
      </w:r>
      <w:proofErr w:type="spellStart"/>
      <w:r w:rsidRPr="003E60D1">
        <w:rPr>
          <w:rFonts w:ascii="Arial" w:hAnsi="Arial" w:cs="Arial"/>
          <w:sz w:val="12"/>
          <w:szCs w:val="12"/>
        </w:rPr>
        <w:t>DGUE</w:t>
      </w:r>
      <w:proofErr w:type="spellEnd"/>
      <w:r w:rsidRPr="003E60D1">
        <w:rPr>
          <w:rFonts w:ascii="Arial" w:hAnsi="Arial" w:cs="Arial"/>
          <w:sz w:val="12"/>
          <w:szCs w:val="12"/>
        </w:rPr>
        <w:t xml:space="preserv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w:t>
      </w:r>
      <w:proofErr w:type="spellStart"/>
      <w:r w:rsidRPr="003E60D1">
        <w:rPr>
          <w:rFonts w:ascii="Arial" w:hAnsi="Arial" w:cs="Arial"/>
          <w:sz w:val="12"/>
          <w:szCs w:val="12"/>
        </w:rPr>
        <w:t>DGUE</w:t>
      </w:r>
      <w:proofErr w:type="spellEnd"/>
      <w:r w:rsidRPr="003E60D1">
        <w:rPr>
          <w:rFonts w:ascii="Arial" w:hAnsi="Arial" w:cs="Arial"/>
          <w:sz w:val="12"/>
          <w:szCs w:val="12"/>
        </w:rPr>
        <w:t xml:space="preserv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BE4" w:rsidRPr="00823598" w:rsidRDefault="00E55BE4" w:rsidP="00E55BE4">
    <w:pPr>
      <w:pStyle w:val="Intestazione"/>
      <w:rPr>
        <w:rFonts w:ascii="Verdana" w:hAnsi="Verdana"/>
        <w:sz w:val="20"/>
        <w:szCs w:val="20"/>
      </w:rPr>
    </w:pPr>
    <w:proofErr w:type="spellStart"/>
    <w:r w:rsidRPr="00823598">
      <w:rPr>
        <w:rFonts w:ascii="Verdana" w:hAnsi="Verdana"/>
        <w:sz w:val="20"/>
        <w:szCs w:val="20"/>
      </w:rPr>
      <w:t>MOD</w:t>
    </w:r>
    <w:proofErr w:type="spellEnd"/>
    <w:r w:rsidRPr="00823598">
      <w:rPr>
        <w:rFonts w:ascii="Verdana" w:hAnsi="Verdana"/>
        <w:sz w:val="20"/>
        <w:szCs w:val="20"/>
      </w:rPr>
      <w:t xml:space="preserve">. </w:t>
    </w:r>
    <w:r w:rsidR="00556E4E">
      <w:rPr>
        <w:rFonts w:ascii="Verdana" w:hAnsi="Verdana"/>
        <w:sz w:val="20"/>
        <w:szCs w:val="20"/>
      </w:rPr>
      <w:t>2</w:t>
    </w:r>
  </w:p>
  <w:p w:rsidR="00E55BE4" w:rsidRDefault="00E55BE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6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44701"/>
    <w:rsid w:val="000576F3"/>
    <w:rsid w:val="00076DCA"/>
    <w:rsid w:val="000953DC"/>
    <w:rsid w:val="000A7B33"/>
    <w:rsid w:val="000B5314"/>
    <w:rsid w:val="000E5FBC"/>
    <w:rsid w:val="000F6273"/>
    <w:rsid w:val="000F7C16"/>
    <w:rsid w:val="00121BF6"/>
    <w:rsid w:val="00126E87"/>
    <w:rsid w:val="00135EDA"/>
    <w:rsid w:val="001752F0"/>
    <w:rsid w:val="0018268A"/>
    <w:rsid w:val="001D3A2B"/>
    <w:rsid w:val="001D56C2"/>
    <w:rsid w:val="001F35A9"/>
    <w:rsid w:val="001F3C09"/>
    <w:rsid w:val="00226958"/>
    <w:rsid w:val="00270DA2"/>
    <w:rsid w:val="002A21BC"/>
    <w:rsid w:val="002C169E"/>
    <w:rsid w:val="002D50E9"/>
    <w:rsid w:val="002E43BE"/>
    <w:rsid w:val="002E4FD6"/>
    <w:rsid w:val="00316FAD"/>
    <w:rsid w:val="00350D7E"/>
    <w:rsid w:val="003542EB"/>
    <w:rsid w:val="00361F09"/>
    <w:rsid w:val="0036728A"/>
    <w:rsid w:val="00384132"/>
    <w:rsid w:val="003A443E"/>
    <w:rsid w:val="003B3636"/>
    <w:rsid w:val="003D2CC4"/>
    <w:rsid w:val="003E60D1"/>
    <w:rsid w:val="003E7810"/>
    <w:rsid w:val="004234D1"/>
    <w:rsid w:val="00470651"/>
    <w:rsid w:val="00492DD9"/>
    <w:rsid w:val="00516CEA"/>
    <w:rsid w:val="005309A4"/>
    <w:rsid w:val="00556E4E"/>
    <w:rsid w:val="0058406C"/>
    <w:rsid w:val="005B3B08"/>
    <w:rsid w:val="005C49E6"/>
    <w:rsid w:val="005E2955"/>
    <w:rsid w:val="00625142"/>
    <w:rsid w:val="00635C8F"/>
    <w:rsid w:val="0064014A"/>
    <w:rsid w:val="00685D0C"/>
    <w:rsid w:val="006879D2"/>
    <w:rsid w:val="006A5E21"/>
    <w:rsid w:val="006B430C"/>
    <w:rsid w:val="006B4D39"/>
    <w:rsid w:val="006F3D34"/>
    <w:rsid w:val="00715317"/>
    <w:rsid w:val="00766402"/>
    <w:rsid w:val="00774EA2"/>
    <w:rsid w:val="007B50B2"/>
    <w:rsid w:val="007C75F3"/>
    <w:rsid w:val="008154AA"/>
    <w:rsid w:val="0089654F"/>
    <w:rsid w:val="008C734C"/>
    <w:rsid w:val="008E3A62"/>
    <w:rsid w:val="008F12E6"/>
    <w:rsid w:val="00900583"/>
    <w:rsid w:val="00934658"/>
    <w:rsid w:val="009644B4"/>
    <w:rsid w:val="009E204E"/>
    <w:rsid w:val="00A07BCB"/>
    <w:rsid w:val="00A23B3E"/>
    <w:rsid w:val="00A30CBB"/>
    <w:rsid w:val="00A46950"/>
    <w:rsid w:val="00AA2252"/>
    <w:rsid w:val="00AA5F93"/>
    <w:rsid w:val="00AE5CFF"/>
    <w:rsid w:val="00B32C28"/>
    <w:rsid w:val="00B64AE6"/>
    <w:rsid w:val="00B80BA0"/>
    <w:rsid w:val="00B91406"/>
    <w:rsid w:val="00B96359"/>
    <w:rsid w:val="00BA4F12"/>
    <w:rsid w:val="00BB116C"/>
    <w:rsid w:val="00BB639E"/>
    <w:rsid w:val="00BC09F5"/>
    <w:rsid w:val="00BF74E1"/>
    <w:rsid w:val="00C03658"/>
    <w:rsid w:val="00C33002"/>
    <w:rsid w:val="00C427DB"/>
    <w:rsid w:val="00C47D53"/>
    <w:rsid w:val="00C55A5D"/>
    <w:rsid w:val="00C60A33"/>
    <w:rsid w:val="00C64D4B"/>
    <w:rsid w:val="00C92169"/>
    <w:rsid w:val="00CA04F3"/>
    <w:rsid w:val="00CB1302"/>
    <w:rsid w:val="00CC764A"/>
    <w:rsid w:val="00CD2288"/>
    <w:rsid w:val="00CD2FFB"/>
    <w:rsid w:val="00CD3E4F"/>
    <w:rsid w:val="00CF449A"/>
    <w:rsid w:val="00D27DB2"/>
    <w:rsid w:val="00D31842"/>
    <w:rsid w:val="00D34994"/>
    <w:rsid w:val="00D509A5"/>
    <w:rsid w:val="00D64744"/>
    <w:rsid w:val="00D92A41"/>
    <w:rsid w:val="00D93877"/>
    <w:rsid w:val="00DA7329"/>
    <w:rsid w:val="00DB6F46"/>
    <w:rsid w:val="00DE4996"/>
    <w:rsid w:val="00DF1A64"/>
    <w:rsid w:val="00E0264E"/>
    <w:rsid w:val="00E11F1D"/>
    <w:rsid w:val="00E30B05"/>
    <w:rsid w:val="00E55BE4"/>
    <w:rsid w:val="00EB216B"/>
    <w:rsid w:val="00EB45DC"/>
    <w:rsid w:val="00F26DE7"/>
    <w:rsid w:val="00F351F0"/>
    <w:rsid w:val="00F51F37"/>
    <w:rsid w:val="00F575CF"/>
    <w:rsid w:val="00F62D30"/>
    <w:rsid w:val="00F62F53"/>
    <w:rsid w:val="00F672A2"/>
    <w:rsid w:val="00F9449A"/>
    <w:rsid w:val="00F95202"/>
    <w:rsid w:val="00FA4815"/>
    <w:rsid w:val="00FA7D0A"/>
    <w:rsid w:val="00FB3543"/>
    <w:rsid w:val="00FD32EC"/>
    <w:rsid w:val="00FE02D0"/>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15:chartTrackingRefBased/>
  <w15:docId w15:val="{03DDED5E-9672-4380-9BD0-2ED39F9F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423"/>
      <w:b/>
      <w:bCs/>
      <w:smallCaps/>
      <w:szCs w:val="28"/>
    </w:rPr>
  </w:style>
  <w:style w:type="paragraph" w:styleId="Titolo2">
    <w:name w:val="heading 2"/>
    <w:basedOn w:val="Normale"/>
    <w:qFormat/>
    <w:pPr>
      <w:keepNext/>
      <w:outlineLvl w:val="1"/>
    </w:pPr>
    <w:rPr>
      <w:rFonts w:eastAsia="font423"/>
      <w:b/>
      <w:bCs/>
      <w:szCs w:val="26"/>
    </w:rPr>
  </w:style>
  <w:style w:type="paragraph" w:styleId="Titolo3">
    <w:name w:val="heading 3"/>
    <w:basedOn w:val="Normale"/>
    <w:qFormat/>
    <w:pPr>
      <w:keepNext/>
      <w:outlineLvl w:val="2"/>
    </w:pPr>
    <w:rPr>
      <w:rFonts w:eastAsia="font423"/>
      <w:bCs/>
      <w:i/>
    </w:rPr>
  </w:style>
  <w:style w:type="paragraph" w:styleId="Titolo4">
    <w:name w:val="heading 4"/>
    <w:basedOn w:val="Normale"/>
    <w:qFormat/>
    <w:pPr>
      <w:keepNext/>
      <w:outlineLvl w:val="3"/>
    </w:pPr>
    <w:rPr>
      <w:rFonts w:eastAsia="font42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423" w:hAnsi="Times New Roman" w:cs="Times New Roman"/>
      <w:b/>
      <w:bCs/>
      <w:smallCaps/>
      <w:sz w:val="24"/>
      <w:szCs w:val="28"/>
      <w:lang w:eastAsia="it-IT" w:bidi="it-IT"/>
    </w:rPr>
  </w:style>
  <w:style w:type="character" w:customStyle="1" w:styleId="Titolo2Carattere">
    <w:name w:val="Titolo 2 Carattere"/>
    <w:rPr>
      <w:rFonts w:ascii="Times New Roman" w:eastAsia="font423" w:hAnsi="Times New Roman" w:cs="Times New Roman"/>
      <w:b/>
      <w:bCs/>
      <w:sz w:val="24"/>
      <w:szCs w:val="26"/>
      <w:lang w:eastAsia="it-IT" w:bidi="it-IT"/>
    </w:rPr>
  </w:style>
  <w:style w:type="character" w:customStyle="1" w:styleId="Titolo3Carattere">
    <w:name w:val="Titolo 3 Carattere"/>
    <w:rPr>
      <w:rFonts w:ascii="Times New Roman" w:eastAsia="font423" w:hAnsi="Times New Roman" w:cs="Times New Roman"/>
      <w:bCs/>
      <w:i/>
      <w:sz w:val="24"/>
      <w:lang w:eastAsia="it-IT" w:bidi="it-IT"/>
    </w:rPr>
  </w:style>
  <w:style w:type="character" w:customStyle="1" w:styleId="Titolo4Carattere">
    <w:name w:val="Titolo 4 Carattere"/>
    <w:rPr>
      <w:rFonts w:ascii="Times New Roman" w:eastAsia="font42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Testonormale">
    <w:name w:val="Plain Text"/>
    <w:basedOn w:val="Normale"/>
    <w:link w:val="TestonormaleCarattere"/>
    <w:semiHidden/>
    <w:unhideWhenUsed/>
    <w:rsid w:val="000F6273"/>
    <w:pPr>
      <w:suppressAutoHyphens w:val="0"/>
      <w:snapToGrid w:val="0"/>
      <w:spacing w:before="0" w:after="0" w:line="360" w:lineRule="auto"/>
    </w:pPr>
    <w:rPr>
      <w:rFonts w:ascii="Courier New" w:eastAsia="Times New Roman" w:hAnsi="Courier New"/>
      <w:bCs/>
      <w:color w:val="auto"/>
      <w:kern w:val="28"/>
      <w:sz w:val="22"/>
      <w:lang w:val="x-none" w:eastAsia="x-none" w:bidi="ar-SA"/>
    </w:rPr>
  </w:style>
  <w:style w:type="character" w:customStyle="1" w:styleId="TestonormaleCarattere">
    <w:name w:val="Testo normale Carattere"/>
    <w:link w:val="Testonormale"/>
    <w:semiHidden/>
    <w:rsid w:val="000F6273"/>
    <w:rPr>
      <w:rFonts w:ascii="Courier New" w:hAnsi="Courier New"/>
      <w:bCs/>
      <w:kern w:val="28"/>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830293">
      <w:bodyDiv w:val="1"/>
      <w:marLeft w:val="0"/>
      <w:marRight w:val="0"/>
      <w:marTop w:val="0"/>
      <w:marBottom w:val="0"/>
      <w:divBdr>
        <w:top w:val="none" w:sz="0" w:space="0" w:color="auto"/>
        <w:left w:val="none" w:sz="0" w:space="0" w:color="auto"/>
        <w:bottom w:val="none" w:sz="0" w:space="0" w:color="auto"/>
        <w:right w:val="none" w:sz="0" w:space="0" w:color="auto"/>
      </w:divBdr>
    </w:div>
    <w:div w:id="1184055587">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E13C7-C101-42F4-8A4C-78C896420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6433</Words>
  <Characters>36674</Characters>
  <Application>Microsoft Office Word</Application>
  <DocSecurity>0</DocSecurity>
  <Lines>305</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43021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Giuseppe Pasculli</cp:lastModifiedBy>
  <cp:revision>2</cp:revision>
  <cp:lastPrinted>2017-03-27T11:11:00Z</cp:lastPrinted>
  <dcterms:created xsi:type="dcterms:W3CDTF">2018-05-11T09:06:00Z</dcterms:created>
  <dcterms:modified xsi:type="dcterms:W3CDTF">2018-05-11T09:06:00Z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